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5F" w:rsidRPr="00CC3C3F" w:rsidRDefault="00DC1253" w:rsidP="00CC3C3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Den\Desktop\сад 23.03\сайт 14.03.17\сайт 14.03.17\заведующая\п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23.03\сайт 14.03.17\сайт 14.03.17\заведующая\п 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53" w:rsidRDefault="00DC125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D7441F" w:rsidRPr="004C49FD" w:rsidRDefault="00D7441F" w:rsidP="00CC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</w:t>
      </w:r>
      <w:r w:rsidR="00CC3C3F" w:rsidRPr="004C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АДОУ г. Хабаровска «Центр развития </w:t>
      </w:r>
      <w:proofErr w:type="spellStart"/>
      <w:proofErr w:type="gramStart"/>
      <w:r w:rsidR="00CC3C3F" w:rsidRPr="004C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ребёнка-детский</w:t>
      </w:r>
      <w:proofErr w:type="spellEnd"/>
      <w:proofErr w:type="gramEnd"/>
      <w:r w:rsidR="00CC3C3F" w:rsidRPr="004C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№137».</w:t>
      </w:r>
    </w:p>
    <w:p w:rsidR="00D7441F" w:rsidRDefault="00D7441F" w:rsidP="00E71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41F" w:rsidRDefault="00D7441F" w:rsidP="00E71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41F" w:rsidRDefault="00D7441F" w:rsidP="00D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F5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тверждено:</w:t>
      </w:r>
    </w:p>
    <w:p w:rsidR="00D7441F" w:rsidRDefault="004C49FD" w:rsidP="00D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74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едагогическим советом</w:t>
      </w:r>
      <w:r w:rsidR="003A5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МАДОУ №137</w:t>
      </w:r>
    </w:p>
    <w:p w:rsidR="00D7441F" w:rsidRDefault="00CF5092" w:rsidP="00D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75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ротокол № 1 от  01.09.</w:t>
      </w:r>
      <w:r w:rsidR="00D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475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г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7441F" w:rsidRDefault="00D7441F" w:rsidP="00E71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41F" w:rsidRDefault="00D7441F" w:rsidP="00E710BB">
      <w:pPr>
        <w:shd w:val="clear" w:color="auto" w:fill="FFFFFF"/>
        <w:spacing w:before="195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41F" w:rsidRDefault="00D7441F" w:rsidP="00E710BB">
      <w:pPr>
        <w:shd w:val="clear" w:color="auto" w:fill="FFFFFF"/>
        <w:spacing w:before="195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C3F" w:rsidRDefault="00D7441F" w:rsidP="00DB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0DDE" w:rsidRDefault="00510DDE" w:rsidP="00DB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0DDE" w:rsidRDefault="00D7441F" w:rsidP="00DB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педагогическом совете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441F" w:rsidRDefault="00CC3C3F" w:rsidP="004C4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C3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МАДОУ</w:t>
      </w:r>
      <w:r w:rsidR="00D7441F" w:rsidRPr="00CC3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r w:rsidR="00D7441F" w:rsidRPr="00CC3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7441F" w:rsidRPr="00DB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Хабаровска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</w:t>
      </w:r>
      <w:r w:rsidR="004C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C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азвития </w:t>
      </w:r>
      <w:proofErr w:type="spellStart"/>
      <w:proofErr w:type="gramStart"/>
      <w:r w:rsidR="004C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ребёнка-детский</w:t>
      </w:r>
      <w:proofErr w:type="spellEnd"/>
      <w:proofErr w:type="gramEnd"/>
      <w:r w:rsidR="004C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 №137».</w:t>
      </w:r>
    </w:p>
    <w:p w:rsidR="004C49FD" w:rsidRPr="004C49FD" w:rsidRDefault="004C49FD" w:rsidP="004C4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7E4" w:rsidRPr="00475F25" w:rsidRDefault="00E66EED" w:rsidP="00475F25">
      <w:pPr>
        <w:shd w:val="clear" w:color="auto" w:fill="FFFFFF"/>
        <w:spacing w:before="19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710BB" w:rsidRPr="0047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77E4" w:rsidRPr="0047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710BB" w:rsidRPr="00E710BB" w:rsidRDefault="00E710BB" w:rsidP="00CC3C3F">
      <w:pPr>
        <w:shd w:val="clear" w:color="auto" w:fill="FFFFFF"/>
        <w:spacing w:before="195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Педагогический совет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автономного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 г.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Хабаровска «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развития </w:t>
      </w:r>
      <w:proofErr w:type="spellStart"/>
      <w:proofErr w:type="gramStart"/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ребёнка-детский</w:t>
      </w:r>
      <w:proofErr w:type="spellEnd"/>
      <w:proofErr w:type="gramEnd"/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510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МА</w:t>
      </w:r>
      <w:r w:rsidR="006E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№</w:t>
      </w:r>
      <w:r w:rsidR="00510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  <w:r w:rsidR="006E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постоянно действующим коллегиальным органом управления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</w:t>
      </w:r>
      <w:r w:rsidR="006E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№</w:t>
      </w:r>
      <w:r w:rsidR="00510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C3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710BB" w:rsidRPr="00E710BB" w:rsidRDefault="00F10372" w:rsidP="00F1037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="00E710BB" w:rsidRPr="00E710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ДОУ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действует бессрочно, 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председателя, секретаря (одного из членов педагогического коллектива, избираемого ежегодно на первом педсовете большинством голосов) и членов педагогического совета, которыми являются все педагогические работники</w:t>
      </w:r>
      <w:r w:rsidR="00E710BB" w:rsidRPr="00E7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 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педагогического совета с правом совещательного голоса входит </w:t>
      </w:r>
      <w:r w:rsidR="00510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заведующий 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0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хозяйством</w:t>
      </w:r>
      <w:r w:rsidR="00E710BB" w:rsidRPr="00E710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:rsidR="00E66EED" w:rsidRPr="00E710BB" w:rsidRDefault="00F10372" w:rsidP="004C49F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педагогическом совете утверждается 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педагогического совета. Заведующий  является председателем педагогического совета, в случае его отсутствия функции председателя педагогического совета выполняет исполняющий обязанности заведующего.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Педагогический совет созывается не реже 4-х раз в год. Заседание педагогического совета правомочно, если на нем присутствуют не менее 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семидесяти процентов его состава. 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педагогического  совета активно участвуют в подготовке, обсуждении вопросов, включенных в повестку очередного заседания педагогического совета.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педагогического совета считается принятым, если за него проголосовало 70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присутствующих </w:t>
      </w:r>
      <w:r w:rsidR="00E710BB" w:rsidRPr="00E71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E710BB"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Решение, принятое в пределах компетенции педагогического совета  и не противоречащие законодательству, является обязательным.</w:t>
      </w:r>
    </w:p>
    <w:p w:rsidR="00E710BB" w:rsidRPr="00475F25" w:rsidRDefault="00F10372" w:rsidP="00475F2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5F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E710BB" w:rsidRPr="00475F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Компетенция педагогического совета:</w:t>
      </w:r>
    </w:p>
    <w:p w:rsidR="00E710BB" w:rsidRPr="00E710BB" w:rsidRDefault="00E710BB" w:rsidP="00CF5092">
      <w:pPr>
        <w:spacing w:after="0"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стратегию и направленность о</w:t>
      </w:r>
      <w:r w:rsidR="00CF5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бразовательной деятельности ДОУ;</w:t>
      </w:r>
    </w:p>
    <w:p w:rsidR="00E710BB" w:rsidRPr="00E710BB" w:rsidRDefault="00E710BB" w:rsidP="00E710B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принимает образовательную программу ДОУ, программное </w:t>
      </w:r>
      <w:r w:rsidR="00CF5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учебно-методическое обеспечение;</w:t>
      </w:r>
    </w:p>
    <w:p w:rsidR="00E710BB" w:rsidRPr="00E710BB" w:rsidRDefault="00E710BB" w:rsidP="00E710B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обсуждает и принимает учебный план, 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календарный учебный график ДОУ;</w:t>
      </w:r>
    </w:p>
    <w:p w:rsidR="00E710BB" w:rsidRPr="00E710BB" w:rsidRDefault="00E710BB" w:rsidP="00E710B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обсуждает вопросы содержания, форм и методов образовательного процесса, планирование образовательной деятельности 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</w:t>
      </w: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№137;</w:t>
      </w:r>
    </w:p>
    <w:p w:rsidR="00E710BB" w:rsidRPr="00E710BB" w:rsidRDefault="00E710BB" w:rsidP="00E710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вопросы дополнительного профессионального образования по профилю педагогической деятельности</w:t>
      </w:r>
      <w:r w:rsidRPr="00E710BB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профессиональной </w:t>
      </w: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переподготовки педагогических кадров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10BB" w:rsidRPr="00E710BB" w:rsidRDefault="00E710BB" w:rsidP="00E710B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организует выявление, обобщение, распространение, 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внедрение педагогического опыта;</w:t>
      </w:r>
    </w:p>
    <w:p w:rsidR="00E710BB" w:rsidRPr="00E710BB" w:rsidRDefault="00E710BB" w:rsidP="00E710B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рассматривает вопросы организации предоставления платных образовательных  </w:t>
      </w:r>
      <w:r w:rsidR="00CC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услуг;</w:t>
      </w:r>
    </w:p>
    <w:p w:rsidR="00E710BB" w:rsidRPr="00475F25" w:rsidRDefault="00E710BB" w:rsidP="00E710BB">
      <w:pPr>
        <w:spacing w:after="0"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решает другие вопр</w:t>
      </w:r>
      <w:r w:rsidRPr="00475F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осы  образовательного процесса.</w:t>
      </w:r>
    </w:p>
    <w:p w:rsidR="00F10372" w:rsidRPr="00475F25" w:rsidRDefault="00F10372" w:rsidP="00475F2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5F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Документация.</w:t>
      </w:r>
    </w:p>
    <w:p w:rsidR="00F10372" w:rsidRPr="00F10372" w:rsidRDefault="00F10372" w:rsidP="00CC3C3F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F10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.1. Заседания педагогического совета  М</w:t>
      </w:r>
      <w:r w:rsidR="00CC3C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F10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ДОУ № 1</w:t>
      </w:r>
      <w:r w:rsidR="00CC3C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</w:t>
      </w:r>
      <w:r w:rsidR="00475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оформляю</w:t>
      </w:r>
      <w:r w:rsidRPr="00F10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тся протокольно. </w:t>
      </w:r>
    </w:p>
    <w:p w:rsidR="00F10372" w:rsidRDefault="00F10372" w:rsidP="00F103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F10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.2. Нумерация протоколов ведётся от начала учебного года.</w:t>
      </w:r>
    </w:p>
    <w:p w:rsidR="00E66EED" w:rsidRPr="00F10372" w:rsidRDefault="00E66EED" w:rsidP="00F103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Положение о педагогическом совете действует до утверждения нового.</w:t>
      </w:r>
    </w:p>
    <w:p w:rsidR="00E710BB" w:rsidRPr="00E710BB" w:rsidRDefault="00E710BB" w:rsidP="00E710BB">
      <w:pPr>
        <w:shd w:val="clear" w:color="auto" w:fill="FFFFFF"/>
        <w:spacing w:before="195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E710BB" w:rsidRPr="00E710BB" w:rsidSect="0099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28" w:rsidRDefault="00027528" w:rsidP="00D7441F">
      <w:pPr>
        <w:spacing w:after="0" w:line="240" w:lineRule="auto"/>
      </w:pPr>
      <w:r>
        <w:separator/>
      </w:r>
    </w:p>
  </w:endnote>
  <w:endnote w:type="continuationSeparator" w:id="0">
    <w:p w:rsidR="00027528" w:rsidRDefault="00027528" w:rsidP="00D7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28" w:rsidRDefault="00027528" w:rsidP="00D7441F">
      <w:pPr>
        <w:spacing w:after="0" w:line="240" w:lineRule="auto"/>
      </w:pPr>
      <w:r>
        <w:separator/>
      </w:r>
    </w:p>
  </w:footnote>
  <w:footnote w:type="continuationSeparator" w:id="0">
    <w:p w:rsidR="00027528" w:rsidRDefault="00027528" w:rsidP="00D7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44B5093"/>
    <w:multiLevelType w:val="multilevel"/>
    <w:tmpl w:val="999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921363"/>
    <w:multiLevelType w:val="multilevel"/>
    <w:tmpl w:val="E10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C154C0"/>
    <w:multiLevelType w:val="multilevel"/>
    <w:tmpl w:val="0BE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125189"/>
    <w:multiLevelType w:val="multilevel"/>
    <w:tmpl w:val="8C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43F19"/>
    <w:multiLevelType w:val="multilevel"/>
    <w:tmpl w:val="BC9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36691B"/>
    <w:multiLevelType w:val="multilevel"/>
    <w:tmpl w:val="0858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9D7335"/>
    <w:multiLevelType w:val="multilevel"/>
    <w:tmpl w:val="EDC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06F26"/>
    <w:multiLevelType w:val="multilevel"/>
    <w:tmpl w:val="884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8D6806"/>
    <w:multiLevelType w:val="multilevel"/>
    <w:tmpl w:val="D7F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F7296"/>
    <w:multiLevelType w:val="multilevel"/>
    <w:tmpl w:val="628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478B"/>
    <w:multiLevelType w:val="multilevel"/>
    <w:tmpl w:val="B08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F5E03"/>
    <w:multiLevelType w:val="multilevel"/>
    <w:tmpl w:val="B66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27CF3"/>
    <w:multiLevelType w:val="multilevel"/>
    <w:tmpl w:val="A13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20F0D"/>
    <w:multiLevelType w:val="multilevel"/>
    <w:tmpl w:val="567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F178D"/>
    <w:multiLevelType w:val="multilevel"/>
    <w:tmpl w:val="3D7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057A9"/>
    <w:multiLevelType w:val="multilevel"/>
    <w:tmpl w:val="74F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C412C"/>
    <w:multiLevelType w:val="multilevel"/>
    <w:tmpl w:val="F78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442AA"/>
    <w:multiLevelType w:val="multilevel"/>
    <w:tmpl w:val="660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946E22"/>
    <w:multiLevelType w:val="multilevel"/>
    <w:tmpl w:val="A26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A57F3"/>
    <w:multiLevelType w:val="multilevel"/>
    <w:tmpl w:val="B642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7C050F"/>
    <w:multiLevelType w:val="multilevel"/>
    <w:tmpl w:val="765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440236"/>
    <w:multiLevelType w:val="multilevel"/>
    <w:tmpl w:val="FA3C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560E6"/>
    <w:multiLevelType w:val="multilevel"/>
    <w:tmpl w:val="30F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F4CAE"/>
    <w:multiLevelType w:val="multilevel"/>
    <w:tmpl w:val="FFD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8152EF"/>
    <w:multiLevelType w:val="multilevel"/>
    <w:tmpl w:val="BF6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C1768"/>
    <w:multiLevelType w:val="multilevel"/>
    <w:tmpl w:val="463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120002"/>
    <w:multiLevelType w:val="multilevel"/>
    <w:tmpl w:val="D2A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6"/>
  </w:num>
  <w:num w:numId="5">
    <w:abstractNumId w:val="30"/>
  </w:num>
  <w:num w:numId="6">
    <w:abstractNumId w:val="9"/>
  </w:num>
  <w:num w:numId="7">
    <w:abstractNumId w:val="18"/>
  </w:num>
  <w:num w:numId="8">
    <w:abstractNumId w:val="20"/>
  </w:num>
  <w:num w:numId="9">
    <w:abstractNumId w:val="29"/>
  </w:num>
  <w:num w:numId="10">
    <w:abstractNumId w:val="26"/>
  </w:num>
  <w:num w:numId="11">
    <w:abstractNumId w:val="24"/>
  </w:num>
  <w:num w:numId="12">
    <w:abstractNumId w:val="22"/>
  </w:num>
  <w:num w:numId="13">
    <w:abstractNumId w:val="7"/>
  </w:num>
  <w:num w:numId="14">
    <w:abstractNumId w:val="14"/>
  </w:num>
  <w:num w:numId="15">
    <w:abstractNumId w:val="13"/>
  </w:num>
  <w:num w:numId="16">
    <w:abstractNumId w:val="10"/>
  </w:num>
  <w:num w:numId="17">
    <w:abstractNumId w:val="27"/>
  </w:num>
  <w:num w:numId="18">
    <w:abstractNumId w:val="19"/>
  </w:num>
  <w:num w:numId="19">
    <w:abstractNumId w:val="8"/>
  </w:num>
  <w:num w:numId="20">
    <w:abstractNumId w:val="31"/>
  </w:num>
  <w:num w:numId="21">
    <w:abstractNumId w:val="25"/>
  </w:num>
  <w:num w:numId="22">
    <w:abstractNumId w:val="28"/>
  </w:num>
  <w:num w:numId="23">
    <w:abstractNumId w:val="5"/>
  </w:num>
  <w:num w:numId="24">
    <w:abstractNumId w:val="21"/>
  </w:num>
  <w:num w:numId="25">
    <w:abstractNumId w:val="16"/>
  </w:num>
  <w:num w:numId="26">
    <w:abstractNumId w:val="12"/>
  </w:num>
  <w:num w:numId="27">
    <w:abstractNumId w:val="1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7E4"/>
    <w:rsid w:val="00027528"/>
    <w:rsid w:val="002D2F85"/>
    <w:rsid w:val="00372E80"/>
    <w:rsid w:val="003A51E7"/>
    <w:rsid w:val="00475F25"/>
    <w:rsid w:val="004C2731"/>
    <w:rsid w:val="004C49FD"/>
    <w:rsid w:val="00510DDE"/>
    <w:rsid w:val="00543A44"/>
    <w:rsid w:val="00575771"/>
    <w:rsid w:val="00626B5F"/>
    <w:rsid w:val="006702F2"/>
    <w:rsid w:val="006E17C4"/>
    <w:rsid w:val="009977E4"/>
    <w:rsid w:val="00C15FD1"/>
    <w:rsid w:val="00CC19CE"/>
    <w:rsid w:val="00CC3C3F"/>
    <w:rsid w:val="00CF5092"/>
    <w:rsid w:val="00D7441F"/>
    <w:rsid w:val="00DB54E6"/>
    <w:rsid w:val="00DC1253"/>
    <w:rsid w:val="00E42A65"/>
    <w:rsid w:val="00E66EED"/>
    <w:rsid w:val="00E70061"/>
    <w:rsid w:val="00E710BB"/>
    <w:rsid w:val="00E7633D"/>
    <w:rsid w:val="00EE5821"/>
    <w:rsid w:val="00F10372"/>
    <w:rsid w:val="00F6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441F"/>
  </w:style>
  <w:style w:type="paragraph" w:styleId="a7">
    <w:name w:val="footer"/>
    <w:basedOn w:val="a"/>
    <w:link w:val="a8"/>
    <w:uiPriority w:val="99"/>
    <w:semiHidden/>
    <w:unhideWhenUsed/>
    <w:rsid w:val="00D7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cp:lastPrinted>2017-03-10T05:50:00Z</cp:lastPrinted>
  <dcterms:created xsi:type="dcterms:W3CDTF">2017-03-23T23:37:00Z</dcterms:created>
  <dcterms:modified xsi:type="dcterms:W3CDTF">2017-03-23T23:37:00Z</dcterms:modified>
</cp:coreProperties>
</file>